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ANTUNA MIHANOVIĆA PETROVSKO</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03.10.2023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31.12.2018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školskih udžbenika za šk. godinu 202./24.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KIKO trgovina i usluge 46126456930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406-01/23-01/1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07.09.2023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03.10.2023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28.12.2023 09:45</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