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6"/>
        <w:gridCol w:w="21043"/>
        <w:gridCol w:w="3385"/>
        <w:gridCol w:w="524"/>
      </w:tblGrid>
      <w:tr w:rsidR="00E745C7">
        <w:trPr>
          <w:trHeight w:val="254"/>
        </w:trPr>
        <w:tc>
          <w:tcPr>
            <w:tcW w:w="35" w:type="dxa"/>
          </w:tcPr>
          <w:p w:rsidR="00E745C7" w:rsidRDefault="00E745C7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E745C7" w:rsidRDefault="00E745C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E745C7" w:rsidRDefault="00E745C7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E745C7" w:rsidRDefault="00E745C7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745C7" w:rsidRDefault="00E745C7">
            <w:pPr>
              <w:pStyle w:val="EmptyCellLayoutStyle"/>
              <w:spacing w:after="0" w:line="240" w:lineRule="auto"/>
            </w:pPr>
          </w:p>
        </w:tc>
      </w:tr>
      <w:tr w:rsidR="00E745C7">
        <w:trPr>
          <w:trHeight w:val="340"/>
        </w:trPr>
        <w:tc>
          <w:tcPr>
            <w:tcW w:w="35" w:type="dxa"/>
          </w:tcPr>
          <w:p w:rsidR="00E745C7" w:rsidRDefault="00E745C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745C7" w:rsidRDefault="00E745C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E745C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OSNOVNA ŠKOLA ANTUNA MIHANOVIĆA PETROVSKO</w:t>
                  </w:r>
                </w:p>
              </w:tc>
            </w:tr>
          </w:tbl>
          <w:p w:rsidR="00E745C7" w:rsidRDefault="00E745C7">
            <w:pPr>
              <w:spacing w:after="0" w:line="240" w:lineRule="auto"/>
            </w:pPr>
          </w:p>
        </w:tc>
        <w:tc>
          <w:tcPr>
            <w:tcW w:w="3386" w:type="dxa"/>
          </w:tcPr>
          <w:p w:rsidR="00E745C7" w:rsidRDefault="00E745C7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745C7" w:rsidRDefault="00E745C7">
            <w:pPr>
              <w:pStyle w:val="EmptyCellLayoutStyle"/>
              <w:spacing w:after="0" w:line="240" w:lineRule="auto"/>
            </w:pPr>
          </w:p>
        </w:tc>
      </w:tr>
      <w:tr w:rsidR="00E745C7">
        <w:trPr>
          <w:trHeight w:val="100"/>
        </w:trPr>
        <w:tc>
          <w:tcPr>
            <w:tcW w:w="35" w:type="dxa"/>
          </w:tcPr>
          <w:p w:rsidR="00E745C7" w:rsidRDefault="00E745C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745C7" w:rsidRDefault="00E745C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E745C7" w:rsidRDefault="00E745C7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E745C7" w:rsidRDefault="00E745C7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745C7" w:rsidRDefault="00E745C7">
            <w:pPr>
              <w:pStyle w:val="EmptyCellLayoutStyle"/>
              <w:spacing w:after="0" w:line="240" w:lineRule="auto"/>
            </w:pPr>
          </w:p>
        </w:tc>
      </w:tr>
      <w:tr w:rsidR="00E745C7">
        <w:trPr>
          <w:trHeight w:val="340"/>
        </w:trPr>
        <w:tc>
          <w:tcPr>
            <w:tcW w:w="35" w:type="dxa"/>
          </w:tcPr>
          <w:p w:rsidR="00E745C7" w:rsidRDefault="00E745C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745C7" w:rsidRDefault="00E745C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E745C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03.10.2023</w:t>
                  </w:r>
                </w:p>
              </w:tc>
            </w:tr>
          </w:tbl>
          <w:p w:rsidR="00E745C7" w:rsidRDefault="00E745C7">
            <w:pPr>
              <w:spacing w:after="0" w:line="240" w:lineRule="auto"/>
            </w:pPr>
          </w:p>
        </w:tc>
        <w:tc>
          <w:tcPr>
            <w:tcW w:w="3386" w:type="dxa"/>
          </w:tcPr>
          <w:p w:rsidR="00E745C7" w:rsidRDefault="00E745C7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745C7" w:rsidRDefault="00E745C7">
            <w:pPr>
              <w:pStyle w:val="EmptyCellLayoutStyle"/>
              <w:spacing w:after="0" w:line="240" w:lineRule="auto"/>
            </w:pPr>
          </w:p>
        </w:tc>
      </w:tr>
      <w:tr w:rsidR="00E745C7">
        <w:trPr>
          <w:trHeight w:val="79"/>
        </w:trPr>
        <w:tc>
          <w:tcPr>
            <w:tcW w:w="35" w:type="dxa"/>
          </w:tcPr>
          <w:p w:rsidR="00E745C7" w:rsidRDefault="00E745C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745C7" w:rsidRDefault="00E745C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E745C7" w:rsidRDefault="00E745C7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E745C7" w:rsidRDefault="00E745C7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745C7" w:rsidRDefault="00E745C7">
            <w:pPr>
              <w:pStyle w:val="EmptyCellLayoutStyle"/>
              <w:spacing w:after="0" w:line="240" w:lineRule="auto"/>
            </w:pPr>
          </w:p>
        </w:tc>
      </w:tr>
      <w:tr w:rsidR="00B279EA" w:rsidTr="00B279EA">
        <w:trPr>
          <w:trHeight w:val="340"/>
        </w:trPr>
        <w:tc>
          <w:tcPr>
            <w:tcW w:w="35" w:type="dxa"/>
          </w:tcPr>
          <w:p w:rsidR="00E745C7" w:rsidRDefault="00E745C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E745C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31.12.2018</w:t>
                  </w:r>
                </w:p>
              </w:tc>
            </w:tr>
          </w:tbl>
          <w:p w:rsidR="00E745C7" w:rsidRDefault="00E745C7">
            <w:pPr>
              <w:spacing w:after="0" w:line="240" w:lineRule="auto"/>
            </w:pPr>
          </w:p>
        </w:tc>
        <w:tc>
          <w:tcPr>
            <w:tcW w:w="3386" w:type="dxa"/>
          </w:tcPr>
          <w:p w:rsidR="00E745C7" w:rsidRDefault="00E745C7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745C7" w:rsidRDefault="00E745C7">
            <w:pPr>
              <w:pStyle w:val="EmptyCellLayoutStyle"/>
              <w:spacing w:after="0" w:line="240" w:lineRule="auto"/>
            </w:pPr>
          </w:p>
        </w:tc>
      </w:tr>
      <w:tr w:rsidR="00E745C7">
        <w:trPr>
          <w:trHeight w:val="379"/>
        </w:trPr>
        <w:tc>
          <w:tcPr>
            <w:tcW w:w="35" w:type="dxa"/>
          </w:tcPr>
          <w:p w:rsidR="00E745C7" w:rsidRDefault="00E745C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745C7" w:rsidRDefault="00E745C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E745C7" w:rsidRDefault="00E745C7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E745C7" w:rsidRDefault="00E745C7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745C7" w:rsidRDefault="00E745C7">
            <w:pPr>
              <w:pStyle w:val="EmptyCellLayoutStyle"/>
              <w:spacing w:after="0" w:line="240" w:lineRule="auto"/>
            </w:pPr>
          </w:p>
        </w:tc>
      </w:tr>
      <w:tr w:rsidR="00B279EA" w:rsidTr="00B279EA">
        <w:tc>
          <w:tcPr>
            <w:tcW w:w="35" w:type="dxa"/>
          </w:tcPr>
          <w:p w:rsidR="00E745C7" w:rsidRDefault="00E745C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745C7" w:rsidRDefault="00E745C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0"/>
              <w:gridCol w:w="1824"/>
              <w:gridCol w:w="863"/>
              <w:gridCol w:w="1402"/>
              <w:gridCol w:w="1186"/>
              <w:gridCol w:w="1250"/>
              <w:gridCol w:w="1314"/>
              <w:gridCol w:w="964"/>
              <w:gridCol w:w="1012"/>
              <w:gridCol w:w="1238"/>
              <w:gridCol w:w="933"/>
              <w:gridCol w:w="1087"/>
              <w:gridCol w:w="1006"/>
              <w:gridCol w:w="1238"/>
              <w:gridCol w:w="986"/>
              <w:gridCol w:w="1081"/>
              <w:gridCol w:w="1853"/>
              <w:gridCol w:w="1982"/>
              <w:gridCol w:w="890"/>
              <w:gridCol w:w="891"/>
            </w:tblGrid>
            <w:tr w:rsidR="00E745C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E745C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E745C7">
                  <w:pPr>
                    <w:spacing w:after="0" w:line="240" w:lineRule="auto"/>
                  </w:pPr>
                </w:p>
              </w:tc>
            </w:tr>
            <w:tr w:rsidR="00E745C7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E745C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 KRUHA I PEKARSKIH PROIZVODA ZA 2023. GODINU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15811100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E745C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PRESEČKI D.O.O.KRAPINA 38177029450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E745C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NABAVI KRUHA I PEKARSKIH PROIOZVODA ZA 2023. GODINU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3.981,30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475,77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4.457,07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E745C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E745C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E745C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14.03.2023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14.03.2023</w:t>
                  </w:r>
                </w:p>
              </w:tc>
            </w:tr>
            <w:tr w:rsidR="00E745C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02/2023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 raznih prehrambenih proizvoda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E745C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KTC d.d. 95970838122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E745C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13.897,75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2.200,48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16.098,23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E745C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E745C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E745C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</w:tr>
            <w:tr w:rsidR="00E745C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JN/VV-2/2023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OPSKRBE ELEKTRIČNE ENERGIJE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E745C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E745C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19.06.2023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O-23-1975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5.648,95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734,36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6.383,31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E745C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E745C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E745C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</w:tr>
            <w:tr w:rsidR="00E745C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školskih udžbenika za šk. godinu 202./24.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E745C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KIKO trgovina i usluge 46126456930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E745C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E745C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406-01/23-01/1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E745C7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E745C7">
                  <w:pPr>
                    <w:spacing w:after="0" w:line="240" w:lineRule="auto"/>
                  </w:pP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E745C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E745C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E745C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E745C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E745C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07.09.2023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</w:tr>
          </w:tbl>
          <w:p w:rsidR="00E745C7" w:rsidRDefault="00E745C7">
            <w:pPr>
              <w:spacing w:after="0" w:line="240" w:lineRule="auto"/>
            </w:pPr>
          </w:p>
        </w:tc>
        <w:tc>
          <w:tcPr>
            <w:tcW w:w="524" w:type="dxa"/>
          </w:tcPr>
          <w:p w:rsidR="00E745C7" w:rsidRDefault="00E745C7">
            <w:pPr>
              <w:pStyle w:val="EmptyCellLayoutStyle"/>
              <w:spacing w:after="0" w:line="240" w:lineRule="auto"/>
            </w:pPr>
          </w:p>
        </w:tc>
      </w:tr>
      <w:tr w:rsidR="00E745C7">
        <w:trPr>
          <w:trHeight w:val="100"/>
        </w:trPr>
        <w:tc>
          <w:tcPr>
            <w:tcW w:w="35" w:type="dxa"/>
          </w:tcPr>
          <w:p w:rsidR="00E745C7" w:rsidRDefault="00E745C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745C7" w:rsidRDefault="00E745C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E745C7" w:rsidRDefault="00E745C7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E745C7" w:rsidRDefault="00E745C7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745C7" w:rsidRDefault="00E745C7">
            <w:pPr>
              <w:pStyle w:val="EmptyCellLayoutStyle"/>
              <w:spacing w:after="0" w:line="240" w:lineRule="auto"/>
            </w:pPr>
          </w:p>
        </w:tc>
      </w:tr>
      <w:tr w:rsidR="00E745C7">
        <w:trPr>
          <w:trHeight w:val="340"/>
        </w:trPr>
        <w:tc>
          <w:tcPr>
            <w:tcW w:w="35" w:type="dxa"/>
          </w:tcPr>
          <w:p w:rsidR="00E745C7" w:rsidRDefault="00E745C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745C7" w:rsidRDefault="00E745C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E745C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45C7" w:rsidRDefault="005340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E745C7" w:rsidRDefault="00E745C7">
            <w:pPr>
              <w:spacing w:after="0" w:line="240" w:lineRule="auto"/>
            </w:pPr>
          </w:p>
        </w:tc>
        <w:tc>
          <w:tcPr>
            <w:tcW w:w="3386" w:type="dxa"/>
          </w:tcPr>
          <w:p w:rsidR="00E745C7" w:rsidRDefault="00E745C7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745C7" w:rsidRDefault="00E745C7">
            <w:pPr>
              <w:pStyle w:val="EmptyCellLayoutStyle"/>
              <w:spacing w:after="0" w:line="240" w:lineRule="auto"/>
            </w:pPr>
          </w:p>
        </w:tc>
      </w:tr>
      <w:tr w:rsidR="00E745C7">
        <w:trPr>
          <w:trHeight w:val="3820"/>
        </w:trPr>
        <w:tc>
          <w:tcPr>
            <w:tcW w:w="35" w:type="dxa"/>
          </w:tcPr>
          <w:p w:rsidR="00E745C7" w:rsidRDefault="00E745C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745C7" w:rsidRDefault="00E745C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E745C7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45C7" w:rsidRDefault="005340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E745C7" w:rsidRDefault="005340B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E745C7" w:rsidRDefault="005340B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E745C7" w:rsidRDefault="005340B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E745C7" w:rsidRDefault="005340B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E745C7" w:rsidRDefault="005340B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E745C7" w:rsidRDefault="005340B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E745C7" w:rsidRDefault="005340B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E745C7" w:rsidRDefault="005340B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 ugovora ili okvirnog sporazuma u pisanom obliku, uključujući ugovore na temelju okvirnog sporazuma</w:t>
                  </w:r>
                </w:p>
                <w:p w:rsidR="00E745C7" w:rsidRDefault="005340B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E745C7" w:rsidRDefault="005340B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E745C7" w:rsidRDefault="005340B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bez PDV-a na k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oji je ugovor ili okvirni sporazum sklopljen, uključujući ugovore na temelju okvirnog sporazuma</w:t>
                  </w:r>
                </w:p>
                <w:p w:rsidR="00E745C7" w:rsidRDefault="005340B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E745C7" w:rsidRDefault="005340B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E745C7" w:rsidRDefault="005340B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Ugovor se fina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ncira iz fondova EU</w:t>
                  </w:r>
                </w:p>
                <w:p w:rsidR="00E745C7" w:rsidRDefault="005340B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E745C7" w:rsidRDefault="005340B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16. Ukupni isplaćeni iznos ugovaratelju s PDV-om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 temelju sklopljenog ugovora ili okvirnog sporazuma, uključujući ugovore na temelju okvirnog sporazuma</w:t>
                  </w:r>
                </w:p>
                <w:p w:rsidR="00E745C7" w:rsidRDefault="005340B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uključujući ugovore na tem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elju okvirnog sporazuma, odnosno razlozi zbog kojih je isti raskinut prije isteka njegova trajanja</w:t>
                  </w:r>
                </w:p>
                <w:p w:rsidR="00E745C7" w:rsidRDefault="005340B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E745C7" w:rsidRDefault="00E745C7">
            <w:pPr>
              <w:spacing w:after="0" w:line="240" w:lineRule="auto"/>
            </w:pPr>
          </w:p>
        </w:tc>
        <w:tc>
          <w:tcPr>
            <w:tcW w:w="3386" w:type="dxa"/>
          </w:tcPr>
          <w:p w:rsidR="00E745C7" w:rsidRDefault="00E745C7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745C7" w:rsidRDefault="00E745C7">
            <w:pPr>
              <w:pStyle w:val="EmptyCellLayoutStyle"/>
              <w:spacing w:after="0" w:line="240" w:lineRule="auto"/>
            </w:pPr>
          </w:p>
        </w:tc>
      </w:tr>
      <w:tr w:rsidR="00E745C7">
        <w:trPr>
          <w:trHeight w:val="108"/>
        </w:trPr>
        <w:tc>
          <w:tcPr>
            <w:tcW w:w="35" w:type="dxa"/>
          </w:tcPr>
          <w:p w:rsidR="00E745C7" w:rsidRDefault="00E745C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745C7" w:rsidRDefault="00E745C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E745C7" w:rsidRDefault="00E745C7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E745C7" w:rsidRDefault="00E745C7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745C7" w:rsidRDefault="00E745C7">
            <w:pPr>
              <w:pStyle w:val="EmptyCellLayoutStyle"/>
              <w:spacing w:after="0" w:line="240" w:lineRule="auto"/>
            </w:pPr>
          </w:p>
        </w:tc>
      </w:tr>
    </w:tbl>
    <w:p w:rsidR="00E745C7" w:rsidRDefault="00E745C7">
      <w:pPr>
        <w:spacing w:after="0" w:line="240" w:lineRule="auto"/>
      </w:pPr>
    </w:p>
    <w:sectPr w:rsidR="00E745C7">
      <w:headerReference w:type="default" r:id="rId8"/>
      <w:footerReference w:type="default" r:id="rId9"/>
      <w:pgSz w:w="27259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0BC" w:rsidRDefault="005340BC">
      <w:pPr>
        <w:spacing w:after="0" w:line="240" w:lineRule="auto"/>
      </w:pPr>
      <w:r>
        <w:separator/>
      </w:r>
    </w:p>
  </w:endnote>
  <w:endnote w:type="continuationSeparator" w:id="0">
    <w:p w:rsidR="005340BC" w:rsidRDefault="0053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21044"/>
      <w:gridCol w:w="3911"/>
    </w:tblGrid>
    <w:tr w:rsidR="00E745C7">
      <w:tc>
        <w:tcPr>
          <w:tcW w:w="35" w:type="dxa"/>
        </w:tcPr>
        <w:p w:rsidR="00E745C7" w:rsidRDefault="00E745C7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E745C7" w:rsidRDefault="00E745C7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E745C7" w:rsidRDefault="00E745C7">
          <w:pPr>
            <w:pStyle w:val="EmptyCellLayoutStyle"/>
            <w:spacing w:after="0" w:line="240" w:lineRule="auto"/>
          </w:pPr>
        </w:p>
      </w:tc>
    </w:tr>
    <w:tr w:rsidR="00E745C7">
      <w:tc>
        <w:tcPr>
          <w:tcW w:w="35" w:type="dxa"/>
        </w:tcPr>
        <w:p w:rsidR="00E745C7" w:rsidRDefault="00E745C7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44"/>
          </w:tblGrid>
          <w:tr w:rsidR="00E745C7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745C7" w:rsidRDefault="005340BC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15.03.2024 11:35</w:t>
                </w:r>
              </w:p>
            </w:tc>
          </w:tr>
        </w:tbl>
        <w:p w:rsidR="00E745C7" w:rsidRDefault="00E745C7">
          <w:pPr>
            <w:spacing w:after="0" w:line="240" w:lineRule="auto"/>
          </w:pPr>
        </w:p>
      </w:tc>
      <w:tc>
        <w:tcPr>
          <w:tcW w:w="3911" w:type="dxa"/>
        </w:tcPr>
        <w:p w:rsidR="00E745C7" w:rsidRDefault="00E745C7">
          <w:pPr>
            <w:pStyle w:val="EmptyCellLayoutStyle"/>
            <w:spacing w:after="0" w:line="240" w:lineRule="auto"/>
          </w:pPr>
        </w:p>
      </w:tc>
    </w:tr>
    <w:tr w:rsidR="00E745C7">
      <w:tc>
        <w:tcPr>
          <w:tcW w:w="35" w:type="dxa"/>
        </w:tcPr>
        <w:p w:rsidR="00E745C7" w:rsidRDefault="00E745C7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E745C7" w:rsidRDefault="00E745C7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E745C7" w:rsidRDefault="00E745C7">
          <w:pPr>
            <w:pStyle w:val="EmptyCellLayoutStyle"/>
            <w:spacing w:after="0" w:line="240" w:lineRule="auto"/>
          </w:pPr>
        </w:p>
      </w:tc>
    </w:tr>
    <w:tr w:rsidR="00B279EA" w:rsidTr="00B279EA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79"/>
          </w:tblGrid>
          <w:tr w:rsidR="00E745C7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745C7" w:rsidRDefault="005340B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B279EA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B279EA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E745C7" w:rsidRDefault="00E745C7">
          <w:pPr>
            <w:spacing w:after="0" w:line="240" w:lineRule="auto"/>
          </w:pPr>
        </w:p>
      </w:tc>
      <w:tc>
        <w:tcPr>
          <w:tcW w:w="3911" w:type="dxa"/>
        </w:tcPr>
        <w:p w:rsidR="00E745C7" w:rsidRDefault="00E745C7">
          <w:pPr>
            <w:pStyle w:val="EmptyCellLayoutStyle"/>
            <w:spacing w:after="0" w:line="240" w:lineRule="auto"/>
          </w:pPr>
        </w:p>
      </w:tc>
    </w:tr>
    <w:tr w:rsidR="00E745C7">
      <w:tc>
        <w:tcPr>
          <w:tcW w:w="35" w:type="dxa"/>
        </w:tcPr>
        <w:p w:rsidR="00E745C7" w:rsidRDefault="00E745C7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E745C7" w:rsidRDefault="00E745C7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E745C7" w:rsidRDefault="00E745C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0BC" w:rsidRDefault="005340BC">
      <w:pPr>
        <w:spacing w:after="0" w:line="240" w:lineRule="auto"/>
      </w:pPr>
      <w:r>
        <w:separator/>
      </w:r>
    </w:p>
  </w:footnote>
  <w:footnote w:type="continuationSeparator" w:id="0">
    <w:p w:rsidR="005340BC" w:rsidRDefault="00534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417"/>
      <w:gridCol w:w="19627"/>
      <w:gridCol w:w="3911"/>
    </w:tblGrid>
    <w:tr w:rsidR="00E745C7">
      <w:tc>
        <w:tcPr>
          <w:tcW w:w="35" w:type="dxa"/>
        </w:tcPr>
        <w:p w:rsidR="00E745C7" w:rsidRDefault="00E745C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745C7" w:rsidRDefault="00E745C7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E745C7" w:rsidRDefault="00E745C7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E745C7" w:rsidRDefault="00E745C7">
          <w:pPr>
            <w:pStyle w:val="EmptyCellLayoutStyle"/>
            <w:spacing w:after="0" w:line="240" w:lineRule="auto"/>
          </w:pPr>
        </w:p>
      </w:tc>
    </w:tr>
    <w:tr w:rsidR="00E745C7">
      <w:tc>
        <w:tcPr>
          <w:tcW w:w="35" w:type="dxa"/>
        </w:tcPr>
        <w:p w:rsidR="00E745C7" w:rsidRDefault="00E745C7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E745C7" w:rsidRDefault="005340BC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E745C7" w:rsidRDefault="00E745C7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E745C7" w:rsidRDefault="00E745C7">
          <w:pPr>
            <w:pStyle w:val="EmptyCellLayoutStyle"/>
            <w:spacing w:after="0" w:line="240" w:lineRule="auto"/>
          </w:pPr>
        </w:p>
      </w:tc>
    </w:tr>
    <w:tr w:rsidR="00E745C7">
      <w:tc>
        <w:tcPr>
          <w:tcW w:w="35" w:type="dxa"/>
        </w:tcPr>
        <w:p w:rsidR="00E745C7" w:rsidRDefault="00E745C7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E745C7" w:rsidRDefault="00E745C7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627"/>
          </w:tblGrid>
          <w:tr w:rsidR="00E745C7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745C7" w:rsidRDefault="005340BC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E745C7" w:rsidRDefault="00E745C7">
          <w:pPr>
            <w:spacing w:after="0" w:line="240" w:lineRule="auto"/>
          </w:pPr>
        </w:p>
      </w:tc>
      <w:tc>
        <w:tcPr>
          <w:tcW w:w="3911" w:type="dxa"/>
        </w:tcPr>
        <w:p w:rsidR="00E745C7" w:rsidRDefault="00E745C7">
          <w:pPr>
            <w:pStyle w:val="EmptyCellLayoutStyle"/>
            <w:spacing w:after="0" w:line="240" w:lineRule="auto"/>
          </w:pPr>
        </w:p>
      </w:tc>
    </w:tr>
    <w:tr w:rsidR="00E745C7">
      <w:tc>
        <w:tcPr>
          <w:tcW w:w="35" w:type="dxa"/>
        </w:tcPr>
        <w:p w:rsidR="00E745C7" w:rsidRDefault="00E745C7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E745C7" w:rsidRDefault="00E745C7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E745C7" w:rsidRDefault="00E745C7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E745C7" w:rsidRDefault="00E745C7">
          <w:pPr>
            <w:pStyle w:val="EmptyCellLayoutStyle"/>
            <w:spacing w:after="0" w:line="240" w:lineRule="auto"/>
          </w:pPr>
        </w:p>
      </w:tc>
    </w:tr>
    <w:tr w:rsidR="00E745C7">
      <w:tc>
        <w:tcPr>
          <w:tcW w:w="35" w:type="dxa"/>
        </w:tcPr>
        <w:p w:rsidR="00E745C7" w:rsidRDefault="00E745C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745C7" w:rsidRDefault="00E745C7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E745C7" w:rsidRDefault="00E745C7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E745C7" w:rsidRDefault="00E745C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C7"/>
    <w:rsid w:val="005340BC"/>
    <w:rsid w:val="00B279EA"/>
    <w:rsid w:val="00E7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7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7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7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7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Marija</dc:creator>
  <cp:lastModifiedBy>Marija</cp:lastModifiedBy>
  <cp:revision>2</cp:revision>
  <dcterms:created xsi:type="dcterms:W3CDTF">2024-03-15T10:35:00Z</dcterms:created>
  <dcterms:modified xsi:type="dcterms:W3CDTF">2024-03-15T10:35:00Z</dcterms:modified>
</cp:coreProperties>
</file>